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40" w:rsidRPr="00653C73" w:rsidRDefault="00240B84" w:rsidP="005707C1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53C73">
        <w:rPr>
          <w:rFonts w:ascii="Arial" w:hAnsi="Arial" w:cs="Arial"/>
          <w:b/>
          <w:bCs/>
          <w:sz w:val="20"/>
          <w:szCs w:val="20"/>
        </w:rPr>
        <w:t xml:space="preserve">SCHEMA </w:t>
      </w:r>
    </w:p>
    <w:p w:rsidR="00EE5140" w:rsidRPr="00653C73" w:rsidRDefault="005707C1" w:rsidP="00EE5140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53C73">
        <w:rPr>
          <w:rFonts w:ascii="Arial" w:hAnsi="Arial" w:cs="Arial"/>
          <w:b/>
          <w:bCs/>
          <w:sz w:val="20"/>
          <w:szCs w:val="20"/>
        </w:rPr>
        <w:t>MANIFESTAZIONE INTERESSE</w:t>
      </w:r>
      <w:r w:rsidR="00EE5140" w:rsidRPr="00653C73">
        <w:rPr>
          <w:rFonts w:ascii="Arial" w:hAnsi="Arial" w:cs="Arial"/>
          <w:b/>
          <w:bCs/>
          <w:sz w:val="20"/>
          <w:szCs w:val="20"/>
        </w:rPr>
        <w:t xml:space="preserve"> PER LA NOMINA </w:t>
      </w:r>
      <w:proofErr w:type="spellStart"/>
      <w:r w:rsidR="00EE5140" w:rsidRPr="00653C73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="00EE5140" w:rsidRPr="00653C73">
        <w:rPr>
          <w:rFonts w:ascii="Arial" w:hAnsi="Arial" w:cs="Arial"/>
          <w:b/>
          <w:bCs/>
          <w:sz w:val="20"/>
          <w:szCs w:val="20"/>
        </w:rPr>
        <w:t xml:space="preserve"> SINDACO UNICO E REVISORE DEI CONTI DELLA SOCIETÀ NONAGINTA </w:t>
      </w:r>
      <w:proofErr w:type="spellStart"/>
      <w:r w:rsidR="00EE5140" w:rsidRPr="00653C73">
        <w:rPr>
          <w:rFonts w:ascii="Arial" w:hAnsi="Arial" w:cs="Arial"/>
          <w:b/>
          <w:bCs/>
          <w:sz w:val="20"/>
          <w:szCs w:val="20"/>
        </w:rPr>
        <w:t>S.R.L.</w:t>
      </w:r>
      <w:proofErr w:type="spellEnd"/>
      <w:r w:rsidR="00EE5140" w:rsidRPr="00653C73">
        <w:rPr>
          <w:rFonts w:ascii="Arial" w:hAnsi="Arial" w:cs="Arial"/>
          <w:b/>
          <w:bCs/>
          <w:sz w:val="20"/>
          <w:szCs w:val="20"/>
        </w:rPr>
        <w:t xml:space="preserve"> - TRIENNIO 2025-2027</w:t>
      </w:r>
    </w:p>
    <w:p w:rsidR="00240B84" w:rsidRPr="00653C73" w:rsidRDefault="00240B84" w:rsidP="005707C1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40B84" w:rsidRPr="00653C73" w:rsidRDefault="00240B84" w:rsidP="005707C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653C73">
        <w:rPr>
          <w:rFonts w:ascii="Arial" w:eastAsiaTheme="minorHAnsi" w:hAnsi="Arial" w:cs="Arial"/>
          <w:color w:val="000000"/>
          <w:lang w:eastAsia="en-US"/>
        </w:rPr>
        <w:t xml:space="preserve">Spettabile </w:t>
      </w:r>
    </w:p>
    <w:p w:rsidR="00240B84" w:rsidRPr="00653C73" w:rsidRDefault="00240B84" w:rsidP="005707C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color w:val="000000"/>
          <w:lang w:eastAsia="en-US"/>
        </w:rPr>
      </w:pPr>
      <w:proofErr w:type="spellStart"/>
      <w:r w:rsidRPr="00653C73">
        <w:rPr>
          <w:rFonts w:ascii="Arial" w:eastAsiaTheme="minorHAnsi" w:hAnsi="Arial" w:cs="Arial"/>
          <w:b/>
          <w:color w:val="000000"/>
          <w:lang w:eastAsia="en-US"/>
        </w:rPr>
        <w:t>Nonaginta</w:t>
      </w:r>
      <w:proofErr w:type="spellEnd"/>
      <w:r w:rsidRPr="00653C73">
        <w:rPr>
          <w:rFonts w:ascii="Arial" w:eastAsiaTheme="minorHAnsi" w:hAnsi="Arial" w:cs="Arial"/>
          <w:b/>
          <w:color w:val="000000"/>
          <w:lang w:eastAsia="en-US"/>
        </w:rPr>
        <w:t xml:space="preserve"> S.r.l.</w:t>
      </w:r>
    </w:p>
    <w:p w:rsidR="00240B84" w:rsidRPr="00653C73" w:rsidRDefault="00240B84" w:rsidP="005707C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u w:val="single"/>
          <w:lang w:eastAsia="en-US"/>
        </w:rPr>
      </w:pPr>
      <w:r w:rsidRPr="00653C73">
        <w:rPr>
          <w:rFonts w:ascii="Arial" w:eastAsiaTheme="minorHAnsi" w:hAnsi="Arial" w:cs="Arial"/>
          <w:color w:val="000000"/>
          <w:u w:val="single"/>
          <w:lang w:eastAsia="en-US"/>
        </w:rPr>
        <w:t>Alla c.a. dell’Assemblea del Socio Unico</w:t>
      </w:r>
    </w:p>
    <w:p w:rsidR="00240B84" w:rsidRPr="00653C73" w:rsidRDefault="00240B84" w:rsidP="005707C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653C73">
        <w:rPr>
          <w:rFonts w:ascii="Arial" w:eastAsiaTheme="minorHAnsi" w:hAnsi="Arial" w:cs="Arial"/>
          <w:color w:val="000000"/>
          <w:lang w:eastAsia="en-US"/>
        </w:rPr>
        <w:t xml:space="preserve">Pec: </w:t>
      </w:r>
      <w:hyperlink r:id="rId8" w:history="1">
        <w:r w:rsidRPr="00653C73">
          <w:rPr>
            <w:rStyle w:val="Collegamentoipertestuale"/>
            <w:rFonts w:ascii="Arial" w:eastAsiaTheme="minorHAnsi" w:hAnsi="Arial" w:cs="Arial"/>
            <w:lang w:eastAsia="en-US"/>
          </w:rPr>
          <w:t>nonaginta@cert.nonaginta.it</w:t>
        </w:r>
      </w:hyperlink>
    </w:p>
    <w:p w:rsidR="00240B84" w:rsidRPr="00653C73" w:rsidRDefault="00240B84" w:rsidP="005707C1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5707C1" w:rsidRPr="00653C73" w:rsidRDefault="005707C1" w:rsidP="005707C1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5707C1" w:rsidRPr="00653C73" w:rsidRDefault="005707C1" w:rsidP="005707C1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240B84" w:rsidRPr="00653C73" w:rsidRDefault="00240B84" w:rsidP="005707C1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53C73">
        <w:rPr>
          <w:rFonts w:ascii="Arial" w:hAnsi="Arial" w:cs="Arial"/>
          <w:sz w:val="20"/>
          <w:szCs w:val="20"/>
        </w:rPr>
        <w:t xml:space="preserve">Il sottoscritto .................................................................. - C.F.: </w:t>
      </w:r>
      <w:proofErr w:type="spellStart"/>
      <w:r w:rsidRPr="00653C73">
        <w:rPr>
          <w:rFonts w:ascii="Arial" w:hAnsi="Arial" w:cs="Arial"/>
          <w:sz w:val="20"/>
          <w:szCs w:val="20"/>
        </w:rPr>
        <w:t>………………………………………</w:t>
      </w:r>
      <w:proofErr w:type="spellEnd"/>
      <w:r w:rsidRPr="00653C7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653C73">
        <w:rPr>
          <w:rFonts w:ascii="Arial" w:hAnsi="Arial" w:cs="Arial"/>
          <w:sz w:val="20"/>
          <w:szCs w:val="20"/>
        </w:rPr>
        <w:t>P.IVA</w:t>
      </w:r>
      <w:proofErr w:type="spellEnd"/>
      <w:r w:rsidRPr="00653C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3C73">
        <w:rPr>
          <w:rFonts w:ascii="Arial" w:hAnsi="Arial" w:cs="Arial"/>
          <w:sz w:val="20"/>
          <w:szCs w:val="20"/>
        </w:rPr>
        <w:t>……</w:t>
      </w:r>
      <w:proofErr w:type="spellEnd"/>
      <w:r w:rsidRPr="00653C73">
        <w:rPr>
          <w:rFonts w:ascii="Arial" w:hAnsi="Arial" w:cs="Arial"/>
          <w:sz w:val="20"/>
          <w:szCs w:val="20"/>
        </w:rPr>
        <w:t>....</w:t>
      </w:r>
      <w:proofErr w:type="spellStart"/>
      <w:r w:rsidRPr="00653C73">
        <w:rPr>
          <w:rFonts w:ascii="Arial" w:hAnsi="Arial" w:cs="Arial"/>
          <w:sz w:val="20"/>
          <w:szCs w:val="20"/>
        </w:rPr>
        <w:t>………………………………………</w:t>
      </w:r>
      <w:proofErr w:type="spellEnd"/>
      <w:r w:rsidRPr="00653C73">
        <w:rPr>
          <w:rFonts w:ascii="Arial" w:hAnsi="Arial" w:cs="Arial"/>
          <w:sz w:val="20"/>
          <w:szCs w:val="20"/>
        </w:rPr>
        <w:t xml:space="preserve"> - nato a ............................... il ..................., residente in ...................................................... Via ................................................................ n. .......; recapito telefonico: </w:t>
      </w:r>
      <w:proofErr w:type="spellStart"/>
      <w:r w:rsidRPr="00653C73">
        <w:rPr>
          <w:rFonts w:ascii="Arial" w:hAnsi="Arial" w:cs="Arial"/>
          <w:sz w:val="20"/>
          <w:szCs w:val="20"/>
        </w:rPr>
        <w:t>……………………………</w:t>
      </w:r>
      <w:proofErr w:type="spellEnd"/>
      <w:r w:rsidRPr="00653C73">
        <w:rPr>
          <w:rFonts w:ascii="Arial" w:hAnsi="Arial" w:cs="Arial"/>
          <w:sz w:val="20"/>
          <w:szCs w:val="20"/>
        </w:rPr>
        <w:t xml:space="preserve">.; e-mail: </w:t>
      </w:r>
      <w:proofErr w:type="spellStart"/>
      <w:r w:rsidRPr="00653C73">
        <w:rPr>
          <w:rFonts w:ascii="Arial" w:hAnsi="Arial" w:cs="Arial"/>
          <w:sz w:val="20"/>
          <w:szCs w:val="20"/>
        </w:rPr>
        <w:t>………………………………………</w:t>
      </w:r>
      <w:proofErr w:type="spellEnd"/>
      <w:r w:rsidRPr="00653C73">
        <w:rPr>
          <w:rFonts w:ascii="Arial" w:hAnsi="Arial" w:cs="Arial"/>
          <w:sz w:val="20"/>
          <w:szCs w:val="20"/>
        </w:rPr>
        <w:t xml:space="preserve">; PEC: </w:t>
      </w:r>
      <w:proofErr w:type="spellStart"/>
      <w:r w:rsidRPr="00653C73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spellEnd"/>
      <w:r w:rsidRPr="00653C73">
        <w:rPr>
          <w:rFonts w:ascii="Arial" w:hAnsi="Arial" w:cs="Arial"/>
          <w:sz w:val="20"/>
          <w:szCs w:val="20"/>
        </w:rPr>
        <w:t>.</w:t>
      </w:r>
    </w:p>
    <w:p w:rsidR="00240B84" w:rsidRPr="00653C73" w:rsidRDefault="00240B84" w:rsidP="005707C1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53C73">
        <w:rPr>
          <w:rFonts w:ascii="Arial" w:hAnsi="Arial" w:cs="Arial"/>
          <w:sz w:val="20"/>
          <w:szCs w:val="20"/>
        </w:rPr>
        <w:t xml:space="preserve">propone la propria candidatura per la nomina quale Sindaco Unico e Revisore  dei conti di </w:t>
      </w:r>
      <w:proofErr w:type="spellStart"/>
      <w:r w:rsidRPr="00653C73">
        <w:rPr>
          <w:rFonts w:ascii="Arial" w:hAnsi="Arial" w:cs="Arial"/>
          <w:sz w:val="20"/>
          <w:szCs w:val="20"/>
        </w:rPr>
        <w:t>Nonaginta</w:t>
      </w:r>
      <w:proofErr w:type="spellEnd"/>
      <w:r w:rsidRPr="00653C73">
        <w:rPr>
          <w:rFonts w:ascii="Arial" w:hAnsi="Arial" w:cs="Arial"/>
          <w:sz w:val="20"/>
          <w:szCs w:val="20"/>
        </w:rPr>
        <w:t xml:space="preserve"> S.r.l.; a tal fine allega: </w:t>
      </w:r>
    </w:p>
    <w:p w:rsidR="00240B84" w:rsidRPr="00653C73" w:rsidRDefault="00240B84" w:rsidP="005707C1">
      <w:pPr>
        <w:pStyle w:val="NormaleWeb"/>
        <w:numPr>
          <w:ilvl w:val="0"/>
          <w:numId w:val="45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53C73">
        <w:rPr>
          <w:rFonts w:ascii="Arial" w:hAnsi="Arial" w:cs="Arial"/>
          <w:sz w:val="20"/>
          <w:szCs w:val="20"/>
        </w:rPr>
        <w:t xml:space="preserve">il proprio Curriculum vitae; </w:t>
      </w:r>
    </w:p>
    <w:p w:rsidR="00240B84" w:rsidRPr="00653C73" w:rsidRDefault="00240B84" w:rsidP="005707C1">
      <w:pPr>
        <w:pStyle w:val="NormaleWeb"/>
        <w:numPr>
          <w:ilvl w:val="0"/>
          <w:numId w:val="45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53C73">
        <w:rPr>
          <w:rFonts w:ascii="Arial" w:hAnsi="Arial" w:cs="Arial"/>
          <w:sz w:val="20"/>
          <w:szCs w:val="20"/>
        </w:rPr>
        <w:t xml:space="preserve">Dichiarazione sostitutiva di certificazione e di atto di </w:t>
      </w:r>
      <w:proofErr w:type="spellStart"/>
      <w:r w:rsidRPr="00653C73">
        <w:rPr>
          <w:rFonts w:ascii="Arial" w:hAnsi="Arial" w:cs="Arial"/>
          <w:sz w:val="20"/>
          <w:szCs w:val="20"/>
        </w:rPr>
        <w:t>notorietà</w:t>
      </w:r>
      <w:proofErr w:type="spellEnd"/>
      <w:r w:rsidRPr="00653C73">
        <w:rPr>
          <w:rFonts w:ascii="Arial" w:hAnsi="Arial" w:cs="Arial"/>
          <w:sz w:val="20"/>
          <w:szCs w:val="20"/>
        </w:rPr>
        <w:t xml:space="preserve">, redatta ai sensi degli articoli 46 e 47 del DPR 28.12.2000, n. 445 (sul modello allegato alla domanda), attestante l'iscrizione all’Albo professionale e al Registro dei Revisori legali istituito presso il Ministero dell’Economia e Finanze, nonché l'insussistenza di cause di </w:t>
      </w:r>
      <w:proofErr w:type="spellStart"/>
      <w:r w:rsidRPr="00653C73">
        <w:rPr>
          <w:rFonts w:ascii="Arial" w:hAnsi="Arial" w:cs="Arial"/>
          <w:sz w:val="20"/>
          <w:szCs w:val="20"/>
        </w:rPr>
        <w:t>ineleggibilità</w:t>
      </w:r>
      <w:proofErr w:type="spellEnd"/>
      <w:r w:rsidRPr="00653C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3C73">
        <w:rPr>
          <w:rFonts w:ascii="Arial" w:hAnsi="Arial" w:cs="Arial"/>
          <w:sz w:val="20"/>
          <w:szCs w:val="20"/>
        </w:rPr>
        <w:t>inconferibilita</w:t>
      </w:r>
      <w:proofErr w:type="spellEnd"/>
      <w:r w:rsidRPr="00653C73">
        <w:rPr>
          <w:rFonts w:ascii="Arial" w:hAnsi="Arial" w:cs="Arial"/>
          <w:sz w:val="20"/>
          <w:szCs w:val="20"/>
        </w:rPr>
        <w:t xml:space="preserve">̀, </w:t>
      </w:r>
      <w:proofErr w:type="spellStart"/>
      <w:r w:rsidRPr="00653C73">
        <w:rPr>
          <w:rFonts w:ascii="Arial" w:hAnsi="Arial" w:cs="Arial"/>
          <w:sz w:val="20"/>
          <w:szCs w:val="20"/>
        </w:rPr>
        <w:t>incompatibilità</w:t>
      </w:r>
      <w:proofErr w:type="spellEnd"/>
      <w:r w:rsidRPr="00653C73">
        <w:rPr>
          <w:rFonts w:ascii="Arial" w:hAnsi="Arial" w:cs="Arial"/>
          <w:sz w:val="20"/>
          <w:szCs w:val="20"/>
        </w:rPr>
        <w:t xml:space="preserve"> o conflitto d'interessi previste dal D.lgs. n. 235/2012 e dal D.lgs. n. 39/2013;</w:t>
      </w:r>
    </w:p>
    <w:p w:rsidR="00240B84" w:rsidRPr="00653C73" w:rsidRDefault="00240B84" w:rsidP="005707C1">
      <w:pPr>
        <w:pStyle w:val="NormaleWeb"/>
        <w:numPr>
          <w:ilvl w:val="0"/>
          <w:numId w:val="45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53C73">
        <w:rPr>
          <w:rFonts w:ascii="Arial" w:hAnsi="Arial" w:cs="Arial"/>
          <w:sz w:val="20"/>
          <w:szCs w:val="20"/>
        </w:rPr>
        <w:t xml:space="preserve">copia del documento </w:t>
      </w:r>
      <w:r w:rsidR="00653C73">
        <w:rPr>
          <w:rFonts w:ascii="Arial" w:hAnsi="Arial" w:cs="Arial"/>
          <w:sz w:val="20"/>
          <w:szCs w:val="20"/>
        </w:rPr>
        <w:t>d’identità</w:t>
      </w:r>
      <w:r w:rsidRPr="00653C73">
        <w:rPr>
          <w:rFonts w:ascii="Arial" w:hAnsi="Arial" w:cs="Arial"/>
          <w:sz w:val="20"/>
          <w:szCs w:val="20"/>
        </w:rPr>
        <w:t xml:space="preserve"> in corso di validità. </w:t>
      </w:r>
    </w:p>
    <w:p w:rsidR="005707C1" w:rsidRPr="00653C73" w:rsidRDefault="005707C1" w:rsidP="005707C1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240B84" w:rsidRPr="00653C73" w:rsidRDefault="00240B84" w:rsidP="005707C1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53C73">
        <w:rPr>
          <w:rFonts w:ascii="Arial" w:hAnsi="Arial" w:cs="Arial"/>
          <w:sz w:val="20"/>
          <w:szCs w:val="20"/>
        </w:rPr>
        <w:t xml:space="preserve">Luogo </w:t>
      </w:r>
      <w:proofErr w:type="spellStart"/>
      <w:r w:rsidRPr="00653C73">
        <w:rPr>
          <w:rFonts w:ascii="Arial" w:hAnsi="Arial" w:cs="Arial"/>
          <w:sz w:val="20"/>
          <w:szCs w:val="20"/>
        </w:rPr>
        <w:t>……………………………….…</w:t>
      </w:r>
      <w:proofErr w:type="spellEnd"/>
      <w:r w:rsidRPr="00653C73">
        <w:rPr>
          <w:rFonts w:ascii="Arial" w:hAnsi="Arial" w:cs="Arial"/>
          <w:sz w:val="20"/>
          <w:szCs w:val="20"/>
        </w:rPr>
        <w:t xml:space="preserve">, data  .....................................  </w:t>
      </w:r>
    </w:p>
    <w:p w:rsidR="005707C1" w:rsidRPr="00653C73" w:rsidRDefault="005707C1" w:rsidP="005707C1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240B84" w:rsidRPr="00653C73" w:rsidRDefault="00240B84" w:rsidP="005707C1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53C73">
        <w:rPr>
          <w:rFonts w:ascii="Arial" w:hAnsi="Arial" w:cs="Arial"/>
          <w:sz w:val="20"/>
          <w:szCs w:val="20"/>
        </w:rPr>
        <w:t xml:space="preserve">Firma .............................................. </w:t>
      </w:r>
    </w:p>
    <w:p w:rsidR="005707C1" w:rsidRPr="00653C73" w:rsidRDefault="005707C1" w:rsidP="005707C1">
      <w:pPr>
        <w:jc w:val="both"/>
        <w:rPr>
          <w:rFonts w:ascii="Arial" w:hAnsi="Arial" w:cs="Arial"/>
          <w:u w:val="single"/>
        </w:rPr>
      </w:pPr>
    </w:p>
    <w:p w:rsidR="005707C1" w:rsidRPr="00653C73" w:rsidRDefault="005707C1" w:rsidP="005707C1">
      <w:pPr>
        <w:jc w:val="both"/>
        <w:rPr>
          <w:rFonts w:ascii="Arial" w:hAnsi="Arial" w:cs="Arial"/>
          <w:u w:val="single"/>
        </w:rPr>
      </w:pPr>
    </w:p>
    <w:p w:rsidR="00240B84" w:rsidRPr="00653C73" w:rsidRDefault="00240B84" w:rsidP="005707C1">
      <w:pPr>
        <w:jc w:val="both"/>
        <w:rPr>
          <w:rFonts w:ascii="Arial" w:hAnsi="Arial" w:cs="Arial"/>
        </w:rPr>
      </w:pPr>
      <w:r w:rsidRPr="00653C73">
        <w:rPr>
          <w:rFonts w:ascii="Arial" w:hAnsi="Arial" w:cs="Arial"/>
          <w:u w:val="single"/>
        </w:rPr>
        <w:t>Allegati:</w:t>
      </w:r>
      <w:r w:rsidRPr="00653C73">
        <w:rPr>
          <w:rFonts w:ascii="Arial" w:hAnsi="Arial" w:cs="Arial"/>
        </w:rPr>
        <w:t xml:space="preserve"> </w:t>
      </w:r>
    </w:p>
    <w:p w:rsidR="00240B84" w:rsidRPr="00653C73" w:rsidRDefault="00240B84" w:rsidP="005707C1">
      <w:pPr>
        <w:pStyle w:val="Paragrafoelenco"/>
        <w:numPr>
          <w:ilvl w:val="0"/>
          <w:numId w:val="46"/>
        </w:numPr>
        <w:jc w:val="both"/>
        <w:rPr>
          <w:rFonts w:cs="Arial"/>
          <w:sz w:val="20"/>
        </w:rPr>
      </w:pPr>
      <w:r w:rsidRPr="00653C73">
        <w:rPr>
          <w:rFonts w:cs="Arial"/>
          <w:sz w:val="20"/>
        </w:rPr>
        <w:t xml:space="preserve">curriculum vitae; </w:t>
      </w:r>
    </w:p>
    <w:p w:rsidR="00240B84" w:rsidRPr="00653C73" w:rsidRDefault="00240B84" w:rsidP="005707C1">
      <w:pPr>
        <w:pStyle w:val="Paragrafoelenco"/>
        <w:numPr>
          <w:ilvl w:val="0"/>
          <w:numId w:val="46"/>
        </w:numPr>
        <w:jc w:val="both"/>
        <w:rPr>
          <w:rFonts w:cs="Arial"/>
          <w:sz w:val="20"/>
        </w:rPr>
      </w:pPr>
      <w:r w:rsidRPr="00653C73">
        <w:rPr>
          <w:rFonts w:cs="Arial"/>
          <w:sz w:val="20"/>
        </w:rPr>
        <w:t>dichiarazione sostitutiva di certificazione e di atto di notorietà̀ resa ai sensi del DPR n. 445/ 2000;</w:t>
      </w:r>
    </w:p>
    <w:p w:rsidR="00240B84" w:rsidRPr="00653C73" w:rsidRDefault="00240B84" w:rsidP="005707C1">
      <w:pPr>
        <w:pStyle w:val="Paragrafoelenco"/>
        <w:numPr>
          <w:ilvl w:val="0"/>
          <w:numId w:val="46"/>
        </w:numPr>
        <w:jc w:val="both"/>
        <w:rPr>
          <w:rFonts w:cs="Arial"/>
          <w:sz w:val="20"/>
        </w:rPr>
      </w:pPr>
      <w:r w:rsidRPr="00653C73">
        <w:rPr>
          <w:rFonts w:cs="Arial"/>
          <w:sz w:val="20"/>
        </w:rPr>
        <w:t>copia documento d'Identità̀.</w:t>
      </w:r>
    </w:p>
    <w:p w:rsidR="002D7608" w:rsidRPr="00653C73" w:rsidRDefault="002D7608" w:rsidP="005707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A21B60" w:rsidRPr="00653C73" w:rsidRDefault="00A21B60" w:rsidP="005707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A21B60" w:rsidRPr="00653C73" w:rsidRDefault="00A21B60" w:rsidP="005707C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sectPr w:rsidR="00A21B60" w:rsidRPr="00653C73" w:rsidSect="00263F52">
      <w:footerReference w:type="default" r:id="rId9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80" w:rsidRDefault="00C71380" w:rsidP="00100959">
      <w:r>
        <w:separator/>
      </w:r>
    </w:p>
  </w:endnote>
  <w:endnote w:type="continuationSeparator" w:id="0">
    <w:p w:rsidR="00C71380" w:rsidRDefault="00C71380" w:rsidP="0010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6549670"/>
      <w:docPartObj>
        <w:docPartGallery w:val="Page Numbers (Bottom of Page)"/>
        <w:docPartUnique/>
      </w:docPartObj>
    </w:sdtPr>
    <w:sdtContent>
      <w:p w:rsidR="00130265" w:rsidRDefault="004B5A0F">
        <w:pPr>
          <w:pStyle w:val="Pidipagina"/>
          <w:jc w:val="right"/>
        </w:pPr>
        <w:r w:rsidRPr="00130265">
          <w:rPr>
            <w:rFonts w:ascii="Arial" w:hAnsi="Arial" w:cs="Arial"/>
            <w:sz w:val="18"/>
            <w:szCs w:val="18"/>
          </w:rPr>
          <w:fldChar w:fldCharType="begin"/>
        </w:r>
        <w:r w:rsidR="00130265" w:rsidRPr="0013026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30265">
          <w:rPr>
            <w:rFonts w:ascii="Arial" w:hAnsi="Arial" w:cs="Arial"/>
            <w:sz w:val="18"/>
            <w:szCs w:val="18"/>
          </w:rPr>
          <w:fldChar w:fldCharType="separate"/>
        </w:r>
        <w:r w:rsidR="00653C73">
          <w:rPr>
            <w:rFonts w:ascii="Arial" w:hAnsi="Arial" w:cs="Arial"/>
            <w:noProof/>
            <w:sz w:val="18"/>
            <w:szCs w:val="18"/>
          </w:rPr>
          <w:t>1</w:t>
        </w:r>
        <w:r w:rsidRPr="0013026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30265" w:rsidRDefault="001302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80" w:rsidRDefault="00C71380" w:rsidP="00100959">
      <w:r>
        <w:separator/>
      </w:r>
    </w:p>
  </w:footnote>
  <w:footnote w:type="continuationSeparator" w:id="0">
    <w:p w:rsidR="00C71380" w:rsidRDefault="00C71380" w:rsidP="00100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8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9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Num45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D76324"/>
    <w:multiLevelType w:val="hybridMultilevel"/>
    <w:tmpl w:val="5F8CFA44"/>
    <w:lvl w:ilvl="0" w:tplc="6E52C7B6">
      <w:numFmt w:val="bullet"/>
      <w:lvlText w:val="­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FC61E3"/>
    <w:multiLevelType w:val="hybridMultilevel"/>
    <w:tmpl w:val="34A869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8E278C"/>
    <w:multiLevelType w:val="hybridMultilevel"/>
    <w:tmpl w:val="BE0698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60263D"/>
    <w:multiLevelType w:val="hybridMultilevel"/>
    <w:tmpl w:val="1B8067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BF2DB7"/>
    <w:multiLevelType w:val="hybridMultilevel"/>
    <w:tmpl w:val="813C6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87612C"/>
    <w:multiLevelType w:val="hybridMultilevel"/>
    <w:tmpl w:val="64987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D6014"/>
    <w:multiLevelType w:val="hybridMultilevel"/>
    <w:tmpl w:val="4900ED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075E6A"/>
    <w:multiLevelType w:val="hybridMultilevel"/>
    <w:tmpl w:val="AB8C8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D6923"/>
    <w:multiLevelType w:val="hybridMultilevel"/>
    <w:tmpl w:val="60EA7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52E78"/>
    <w:multiLevelType w:val="hybridMultilevel"/>
    <w:tmpl w:val="860C17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A964FD"/>
    <w:multiLevelType w:val="hybridMultilevel"/>
    <w:tmpl w:val="FF982EF2"/>
    <w:lvl w:ilvl="0" w:tplc="ABBAAFF8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793EDF"/>
    <w:multiLevelType w:val="hybridMultilevel"/>
    <w:tmpl w:val="6D2802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810825"/>
    <w:multiLevelType w:val="hybridMultilevel"/>
    <w:tmpl w:val="4C7C96F6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034021"/>
    <w:multiLevelType w:val="hybridMultilevel"/>
    <w:tmpl w:val="509C001C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C9157B"/>
    <w:multiLevelType w:val="hybridMultilevel"/>
    <w:tmpl w:val="79A41A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360F9D"/>
    <w:multiLevelType w:val="hybridMultilevel"/>
    <w:tmpl w:val="2D64BF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006FEF"/>
    <w:multiLevelType w:val="hybridMultilevel"/>
    <w:tmpl w:val="F872B4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C47365"/>
    <w:multiLevelType w:val="hybridMultilevel"/>
    <w:tmpl w:val="64C45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54736"/>
    <w:multiLevelType w:val="hybridMultilevel"/>
    <w:tmpl w:val="3F784AAE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E07F82"/>
    <w:multiLevelType w:val="hybridMultilevel"/>
    <w:tmpl w:val="72C0B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F1166C"/>
    <w:multiLevelType w:val="hybridMultilevel"/>
    <w:tmpl w:val="63C04C0A"/>
    <w:lvl w:ilvl="0" w:tplc="93769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6460FC"/>
    <w:multiLevelType w:val="hybridMultilevel"/>
    <w:tmpl w:val="D04EC51E"/>
    <w:lvl w:ilvl="0" w:tplc="AD8097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D74FC"/>
    <w:multiLevelType w:val="hybridMultilevel"/>
    <w:tmpl w:val="8AC4E4B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AF4600"/>
    <w:multiLevelType w:val="hybridMultilevel"/>
    <w:tmpl w:val="7CD43D5A"/>
    <w:lvl w:ilvl="0" w:tplc="5C4E8C2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2C1479"/>
    <w:multiLevelType w:val="hybridMultilevel"/>
    <w:tmpl w:val="A8401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0705DA"/>
    <w:multiLevelType w:val="hybridMultilevel"/>
    <w:tmpl w:val="4A7AA934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031760F"/>
    <w:multiLevelType w:val="hybridMultilevel"/>
    <w:tmpl w:val="87BEF496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5958C7"/>
    <w:multiLevelType w:val="hybridMultilevel"/>
    <w:tmpl w:val="3F2CC5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5707A"/>
    <w:multiLevelType w:val="hybridMultilevel"/>
    <w:tmpl w:val="ADDAF208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0B5832"/>
    <w:multiLevelType w:val="hybridMultilevel"/>
    <w:tmpl w:val="1638A16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C003D7"/>
    <w:multiLevelType w:val="hybridMultilevel"/>
    <w:tmpl w:val="04D81400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694856"/>
    <w:multiLevelType w:val="hybridMultilevel"/>
    <w:tmpl w:val="879E1A02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622280"/>
    <w:multiLevelType w:val="hybridMultilevel"/>
    <w:tmpl w:val="66DEE80A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7D6999"/>
    <w:multiLevelType w:val="hybridMultilevel"/>
    <w:tmpl w:val="B3B0FE0A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8759A4"/>
    <w:multiLevelType w:val="hybridMultilevel"/>
    <w:tmpl w:val="4E686C26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5A0F9E"/>
    <w:multiLevelType w:val="hybridMultilevel"/>
    <w:tmpl w:val="449A1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7827A6"/>
    <w:multiLevelType w:val="hybridMultilevel"/>
    <w:tmpl w:val="7BF86D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981263"/>
    <w:multiLevelType w:val="hybridMultilevel"/>
    <w:tmpl w:val="12A6BB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E138BF"/>
    <w:multiLevelType w:val="hybridMultilevel"/>
    <w:tmpl w:val="4D32FBE8"/>
    <w:lvl w:ilvl="0" w:tplc="04100013">
      <w:start w:val="1"/>
      <w:numFmt w:val="upperRoman"/>
      <w:lvlText w:val="%1."/>
      <w:lvlJc w:val="righ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6FB49B2"/>
    <w:multiLevelType w:val="hybridMultilevel"/>
    <w:tmpl w:val="004CA624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2129D0"/>
    <w:multiLevelType w:val="hybridMultilevel"/>
    <w:tmpl w:val="7D8E1036"/>
    <w:lvl w:ilvl="0" w:tplc="DC50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3C17E0"/>
    <w:multiLevelType w:val="hybridMultilevel"/>
    <w:tmpl w:val="F1E459D2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9"/>
  </w:num>
  <w:num w:numId="4">
    <w:abstractNumId w:val="22"/>
  </w:num>
  <w:num w:numId="5">
    <w:abstractNumId w:val="35"/>
  </w:num>
  <w:num w:numId="6">
    <w:abstractNumId w:val="38"/>
  </w:num>
  <w:num w:numId="7">
    <w:abstractNumId w:val="43"/>
  </w:num>
  <w:num w:numId="8">
    <w:abstractNumId w:val="34"/>
  </w:num>
  <w:num w:numId="9">
    <w:abstractNumId w:val="45"/>
  </w:num>
  <w:num w:numId="10">
    <w:abstractNumId w:val="25"/>
  </w:num>
  <w:num w:numId="11">
    <w:abstractNumId w:val="11"/>
  </w:num>
  <w:num w:numId="12">
    <w:abstractNumId w:val="30"/>
  </w:num>
  <w:num w:numId="13">
    <w:abstractNumId w:val="32"/>
  </w:num>
  <w:num w:numId="14">
    <w:abstractNumId w:val="37"/>
  </w:num>
  <w:num w:numId="15">
    <w:abstractNumId w:val="36"/>
  </w:num>
  <w:num w:numId="16">
    <w:abstractNumId w:val="31"/>
  </w:num>
  <w:num w:numId="17">
    <w:abstractNumId w:val="16"/>
  </w:num>
  <w:num w:numId="18">
    <w:abstractNumId w:val="10"/>
  </w:num>
  <w:num w:numId="19">
    <w:abstractNumId w:val="7"/>
  </w:num>
  <w:num w:numId="20">
    <w:abstractNumId w:val="5"/>
  </w:num>
  <w:num w:numId="21">
    <w:abstractNumId w:val="40"/>
  </w:num>
  <w:num w:numId="22">
    <w:abstractNumId w:val="6"/>
  </w:num>
  <w:num w:numId="23">
    <w:abstractNumId w:val="44"/>
  </w:num>
  <w:num w:numId="24">
    <w:abstractNumId w:val="19"/>
  </w:num>
  <w:num w:numId="25">
    <w:abstractNumId w:val="20"/>
  </w:num>
  <w:num w:numId="26">
    <w:abstractNumId w:val="41"/>
  </w:num>
  <w:num w:numId="27">
    <w:abstractNumId w:val="33"/>
  </w:num>
  <w:num w:numId="28">
    <w:abstractNumId w:val="21"/>
  </w:num>
  <w:num w:numId="29">
    <w:abstractNumId w:val="12"/>
  </w:num>
  <w:num w:numId="30">
    <w:abstractNumId w:val="8"/>
  </w:num>
  <w:num w:numId="31">
    <w:abstractNumId w:val="9"/>
  </w:num>
  <w:num w:numId="32">
    <w:abstractNumId w:val="14"/>
  </w:num>
  <w:num w:numId="33">
    <w:abstractNumId w:val="17"/>
  </w:num>
  <w:num w:numId="34">
    <w:abstractNumId w:val="42"/>
  </w:num>
  <w:num w:numId="35">
    <w:abstractNumId w:val="28"/>
  </w:num>
  <w:num w:numId="36">
    <w:abstractNumId w:val="23"/>
  </w:num>
  <w:num w:numId="37">
    <w:abstractNumId w:val="13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27"/>
  </w:num>
  <w:num w:numId="43">
    <w:abstractNumId w:val="4"/>
  </w:num>
  <w:num w:numId="44">
    <w:abstractNumId w:val="26"/>
  </w:num>
  <w:num w:numId="45">
    <w:abstractNumId w:val="29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5059CD"/>
    <w:rsid w:val="00001089"/>
    <w:rsid w:val="000609DC"/>
    <w:rsid w:val="00067081"/>
    <w:rsid w:val="00072F5D"/>
    <w:rsid w:val="000A5BAC"/>
    <w:rsid w:val="000B3836"/>
    <w:rsid w:val="000D56B0"/>
    <w:rsid w:val="00100959"/>
    <w:rsid w:val="00102DFF"/>
    <w:rsid w:val="0012411E"/>
    <w:rsid w:val="00130265"/>
    <w:rsid w:val="00153FD1"/>
    <w:rsid w:val="00165B45"/>
    <w:rsid w:val="00167187"/>
    <w:rsid w:val="001802C6"/>
    <w:rsid w:val="001850D6"/>
    <w:rsid w:val="001936D4"/>
    <w:rsid w:val="001D447D"/>
    <w:rsid w:val="001E15D8"/>
    <w:rsid w:val="00223E9A"/>
    <w:rsid w:val="00240B84"/>
    <w:rsid w:val="00263F52"/>
    <w:rsid w:val="0028089D"/>
    <w:rsid w:val="00292A7E"/>
    <w:rsid w:val="00293C3F"/>
    <w:rsid w:val="002D7608"/>
    <w:rsid w:val="002E294A"/>
    <w:rsid w:val="00304BBE"/>
    <w:rsid w:val="00361738"/>
    <w:rsid w:val="00367E33"/>
    <w:rsid w:val="004A472E"/>
    <w:rsid w:val="004B5A0F"/>
    <w:rsid w:val="004B5BE7"/>
    <w:rsid w:val="005050B6"/>
    <w:rsid w:val="005059CD"/>
    <w:rsid w:val="00532D23"/>
    <w:rsid w:val="00533491"/>
    <w:rsid w:val="0054231B"/>
    <w:rsid w:val="005707C1"/>
    <w:rsid w:val="00582410"/>
    <w:rsid w:val="005834BB"/>
    <w:rsid w:val="005A27E5"/>
    <w:rsid w:val="005C5815"/>
    <w:rsid w:val="005C5C6F"/>
    <w:rsid w:val="005F2550"/>
    <w:rsid w:val="005F46E6"/>
    <w:rsid w:val="006242BC"/>
    <w:rsid w:val="00653C73"/>
    <w:rsid w:val="0066272D"/>
    <w:rsid w:val="00672374"/>
    <w:rsid w:val="006C4E49"/>
    <w:rsid w:val="006C511E"/>
    <w:rsid w:val="006F3F9D"/>
    <w:rsid w:val="007245C3"/>
    <w:rsid w:val="00745ECA"/>
    <w:rsid w:val="007A1FE8"/>
    <w:rsid w:val="007B2CF2"/>
    <w:rsid w:val="007B5BBD"/>
    <w:rsid w:val="007C5308"/>
    <w:rsid w:val="007E3801"/>
    <w:rsid w:val="008151C0"/>
    <w:rsid w:val="008175BE"/>
    <w:rsid w:val="00842F3F"/>
    <w:rsid w:val="008676B9"/>
    <w:rsid w:val="008A1621"/>
    <w:rsid w:val="008A30A1"/>
    <w:rsid w:val="008D05C2"/>
    <w:rsid w:val="008E0E86"/>
    <w:rsid w:val="008E5CB4"/>
    <w:rsid w:val="008F59D7"/>
    <w:rsid w:val="00915356"/>
    <w:rsid w:val="00924498"/>
    <w:rsid w:val="009663D6"/>
    <w:rsid w:val="00975ABF"/>
    <w:rsid w:val="0099235F"/>
    <w:rsid w:val="009C08DF"/>
    <w:rsid w:val="009F1B11"/>
    <w:rsid w:val="00A10A23"/>
    <w:rsid w:val="00A21B60"/>
    <w:rsid w:val="00A57A31"/>
    <w:rsid w:val="00A57B48"/>
    <w:rsid w:val="00AB59B7"/>
    <w:rsid w:val="00AE0212"/>
    <w:rsid w:val="00AE7EAB"/>
    <w:rsid w:val="00B07FBF"/>
    <w:rsid w:val="00B25B9C"/>
    <w:rsid w:val="00B42AF5"/>
    <w:rsid w:val="00B57992"/>
    <w:rsid w:val="00B71367"/>
    <w:rsid w:val="00B7309C"/>
    <w:rsid w:val="00B75BD7"/>
    <w:rsid w:val="00B85857"/>
    <w:rsid w:val="00B9674B"/>
    <w:rsid w:val="00BE39D8"/>
    <w:rsid w:val="00BE486B"/>
    <w:rsid w:val="00C149E9"/>
    <w:rsid w:val="00C150A7"/>
    <w:rsid w:val="00C267EE"/>
    <w:rsid w:val="00C50299"/>
    <w:rsid w:val="00C71380"/>
    <w:rsid w:val="00C92EA4"/>
    <w:rsid w:val="00CC1A2A"/>
    <w:rsid w:val="00CD7762"/>
    <w:rsid w:val="00CE5D7E"/>
    <w:rsid w:val="00CF2FD8"/>
    <w:rsid w:val="00D3627B"/>
    <w:rsid w:val="00D54EE6"/>
    <w:rsid w:val="00D93C54"/>
    <w:rsid w:val="00DA6C1D"/>
    <w:rsid w:val="00DB60C3"/>
    <w:rsid w:val="00DF199C"/>
    <w:rsid w:val="00E067A4"/>
    <w:rsid w:val="00E51C35"/>
    <w:rsid w:val="00E549C4"/>
    <w:rsid w:val="00E8410B"/>
    <w:rsid w:val="00EA2572"/>
    <w:rsid w:val="00EA5FB6"/>
    <w:rsid w:val="00EA7E63"/>
    <w:rsid w:val="00EB0B84"/>
    <w:rsid w:val="00EB6068"/>
    <w:rsid w:val="00EB7970"/>
    <w:rsid w:val="00EE5140"/>
    <w:rsid w:val="00F03475"/>
    <w:rsid w:val="00F1057B"/>
    <w:rsid w:val="00F14C7D"/>
    <w:rsid w:val="00F265A0"/>
    <w:rsid w:val="00F32FE3"/>
    <w:rsid w:val="00F46C20"/>
    <w:rsid w:val="00F50D89"/>
    <w:rsid w:val="00F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9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9C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46E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0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0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304BBE"/>
    <w:pPr>
      <w:ind w:left="720"/>
      <w:contextualSpacing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B383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B3836"/>
    <w:rPr>
      <w:rFonts w:ascii="Calibri" w:eastAsia="Calibri" w:hAnsi="Calibri" w:cs="Times New Roman"/>
    </w:rPr>
  </w:style>
  <w:style w:type="paragraph" w:customStyle="1" w:styleId="Default">
    <w:name w:val="Default"/>
    <w:rsid w:val="000B3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B3836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45C3"/>
    <w:rPr>
      <w:i/>
      <w:iCs/>
    </w:rPr>
  </w:style>
  <w:style w:type="paragraph" w:customStyle="1" w:styleId="western">
    <w:name w:val="western"/>
    <w:basedOn w:val="Normale"/>
    <w:rsid w:val="000D56B0"/>
    <w:pPr>
      <w:spacing w:before="100" w:beforeAutospacing="1"/>
      <w:jc w:val="both"/>
    </w:pPr>
    <w:rPr>
      <w:rFonts w:ascii="Helvetica" w:hAnsi="Helvetica"/>
    </w:rPr>
  </w:style>
  <w:style w:type="character" w:customStyle="1" w:styleId="markedcontent">
    <w:name w:val="markedcontent"/>
    <w:basedOn w:val="Carpredefinitoparagrafo"/>
    <w:rsid w:val="005C5815"/>
  </w:style>
  <w:style w:type="table" w:styleId="Grigliatabella">
    <w:name w:val="Table Grid"/>
    <w:basedOn w:val="Tabellanormale"/>
    <w:uiPriority w:val="59"/>
    <w:rsid w:val="008A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B9674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9674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Paragrafoelenco1">
    <w:name w:val="Paragrafo elenco1"/>
    <w:basedOn w:val="Normale"/>
    <w:rsid w:val="00B9674B"/>
    <w:pPr>
      <w:suppressAutoHyphens/>
      <w:spacing w:line="100" w:lineRule="atLeast"/>
      <w:ind w:left="720"/>
    </w:pPr>
    <w:rPr>
      <w:rFonts w:ascii="Arial" w:hAnsi="Arial"/>
      <w:sz w:val="24"/>
      <w:lang w:eastAsia="ar-SA"/>
    </w:rPr>
  </w:style>
  <w:style w:type="paragraph" w:customStyle="1" w:styleId="Paragrafoelenco2">
    <w:name w:val="Paragrafo elenco2"/>
    <w:basedOn w:val="Normale"/>
    <w:rsid w:val="009F1B11"/>
    <w:pPr>
      <w:suppressAutoHyphens/>
      <w:spacing w:line="100" w:lineRule="atLeast"/>
      <w:ind w:left="720"/>
    </w:pPr>
    <w:rPr>
      <w:rFonts w:ascii="Arial" w:hAnsi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aginta@cert.nonagin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56F25-2EB5-40C0-A2EE-FA3E8DDB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marin.s</dc:creator>
  <cp:lastModifiedBy>marin.s</cp:lastModifiedBy>
  <cp:revision>26</cp:revision>
  <cp:lastPrinted>2024-09-26T13:45:00Z</cp:lastPrinted>
  <dcterms:created xsi:type="dcterms:W3CDTF">2022-07-11T06:50:00Z</dcterms:created>
  <dcterms:modified xsi:type="dcterms:W3CDTF">2025-03-07T08:07:00Z</dcterms:modified>
</cp:coreProperties>
</file>