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E0" w:rsidRPr="00C7504D" w:rsidRDefault="007F37E0" w:rsidP="007F37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 xml:space="preserve">Spettabile </w:t>
      </w:r>
    </w:p>
    <w:p w:rsidR="007F37E0" w:rsidRPr="00C7504D" w:rsidRDefault="007F37E0" w:rsidP="007F37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color w:val="000000"/>
          <w:lang w:eastAsia="en-US"/>
        </w:rPr>
      </w:pPr>
      <w:proofErr w:type="spellStart"/>
      <w:r w:rsidRPr="00C7504D">
        <w:rPr>
          <w:rFonts w:ascii="Arial" w:eastAsiaTheme="minorHAnsi" w:hAnsi="Arial" w:cs="Arial"/>
          <w:b/>
          <w:color w:val="000000"/>
          <w:lang w:eastAsia="en-US"/>
        </w:rPr>
        <w:t>Nonaginta</w:t>
      </w:r>
      <w:proofErr w:type="spellEnd"/>
      <w:r w:rsidRPr="00C7504D">
        <w:rPr>
          <w:rFonts w:ascii="Arial" w:eastAsiaTheme="minorHAnsi" w:hAnsi="Arial" w:cs="Arial"/>
          <w:b/>
          <w:color w:val="000000"/>
          <w:lang w:eastAsia="en-US"/>
        </w:rPr>
        <w:t xml:space="preserve"> S.r.l.</w:t>
      </w:r>
    </w:p>
    <w:p w:rsidR="007F37E0" w:rsidRPr="00C7504D" w:rsidRDefault="007F37E0" w:rsidP="007F37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u w:val="single"/>
          <w:lang w:eastAsia="en-US"/>
        </w:rPr>
      </w:pPr>
      <w:r w:rsidRPr="00C7504D">
        <w:rPr>
          <w:rFonts w:ascii="Arial" w:eastAsiaTheme="minorHAnsi" w:hAnsi="Arial" w:cs="Arial"/>
          <w:color w:val="000000"/>
          <w:u w:val="single"/>
          <w:lang w:eastAsia="en-US"/>
        </w:rPr>
        <w:t>Alla c.a. dell’Assemblea del Socio Unico</w:t>
      </w:r>
    </w:p>
    <w:p w:rsidR="007F37E0" w:rsidRPr="00C7504D" w:rsidRDefault="007F37E0" w:rsidP="007F37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 xml:space="preserve">Pec: </w:t>
      </w:r>
      <w:hyperlink r:id="rId8" w:history="1">
        <w:r w:rsidRPr="00C7504D">
          <w:rPr>
            <w:rStyle w:val="Collegamentoipertestuale"/>
            <w:rFonts w:ascii="Arial" w:eastAsiaTheme="minorHAnsi" w:hAnsi="Arial" w:cs="Arial"/>
            <w:lang w:eastAsia="en-US"/>
          </w:rPr>
          <w:t>nonaginta@cert.nonaginta.it</w:t>
        </w:r>
      </w:hyperlink>
    </w:p>
    <w:p w:rsidR="007F37E0" w:rsidRPr="00C7504D" w:rsidRDefault="007F37E0" w:rsidP="007F37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7F37E0" w:rsidRPr="00C7504D" w:rsidRDefault="007F37E0" w:rsidP="007F3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7F37E0" w:rsidRPr="00C7504D" w:rsidRDefault="007F37E0" w:rsidP="007F3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7F37E0" w:rsidRPr="00C7504D" w:rsidRDefault="007F37E0" w:rsidP="007F3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C7504D">
        <w:rPr>
          <w:rFonts w:ascii="Arial" w:eastAsiaTheme="minorHAnsi" w:hAnsi="Arial" w:cs="Arial"/>
          <w:b/>
          <w:color w:val="000000"/>
          <w:lang w:eastAsia="en-US"/>
        </w:rPr>
        <w:t xml:space="preserve">DICHIARAZIONE SOSTITUTIVA </w:t>
      </w:r>
      <w:proofErr w:type="spellStart"/>
      <w:r w:rsidRPr="00C7504D">
        <w:rPr>
          <w:rFonts w:ascii="Arial" w:eastAsiaTheme="minorHAnsi" w:hAnsi="Arial" w:cs="Arial"/>
          <w:b/>
          <w:color w:val="000000"/>
          <w:lang w:eastAsia="en-US"/>
        </w:rPr>
        <w:t>DI</w:t>
      </w:r>
      <w:proofErr w:type="spellEnd"/>
      <w:r w:rsidRPr="00C7504D">
        <w:rPr>
          <w:rFonts w:ascii="Arial" w:eastAsiaTheme="minorHAnsi" w:hAnsi="Arial" w:cs="Arial"/>
          <w:b/>
          <w:color w:val="000000"/>
          <w:lang w:eastAsia="en-US"/>
        </w:rPr>
        <w:t xml:space="preserve"> CERTIFICAZIONE E </w:t>
      </w:r>
      <w:proofErr w:type="spellStart"/>
      <w:r w:rsidRPr="00C7504D">
        <w:rPr>
          <w:rFonts w:ascii="Arial" w:eastAsiaTheme="minorHAnsi" w:hAnsi="Arial" w:cs="Arial"/>
          <w:b/>
          <w:color w:val="000000"/>
          <w:lang w:eastAsia="en-US"/>
        </w:rPr>
        <w:t>DI</w:t>
      </w:r>
      <w:proofErr w:type="spellEnd"/>
      <w:r w:rsidRPr="00C7504D">
        <w:rPr>
          <w:rFonts w:ascii="Arial" w:eastAsiaTheme="minorHAnsi" w:hAnsi="Arial" w:cs="Arial"/>
          <w:b/>
          <w:color w:val="000000"/>
          <w:lang w:eastAsia="en-US"/>
        </w:rPr>
        <w:t xml:space="preserve"> ATTO </w:t>
      </w:r>
      <w:proofErr w:type="spellStart"/>
      <w:r w:rsidRPr="00C7504D">
        <w:rPr>
          <w:rFonts w:ascii="Arial" w:eastAsiaTheme="minorHAnsi" w:hAnsi="Arial" w:cs="Arial"/>
          <w:b/>
          <w:color w:val="000000"/>
          <w:lang w:eastAsia="en-US"/>
        </w:rPr>
        <w:t>DI</w:t>
      </w:r>
      <w:proofErr w:type="spellEnd"/>
      <w:r w:rsidRPr="00C7504D">
        <w:rPr>
          <w:rFonts w:ascii="Arial" w:eastAsiaTheme="minorHAnsi" w:hAnsi="Arial" w:cs="Arial"/>
          <w:b/>
          <w:color w:val="000000"/>
          <w:lang w:eastAsia="en-US"/>
        </w:rPr>
        <w:t xml:space="preserve"> NOTORIETÀ</w:t>
      </w:r>
    </w:p>
    <w:p w:rsidR="007F37E0" w:rsidRPr="00C7504D" w:rsidRDefault="007F37E0" w:rsidP="007F3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C7504D">
        <w:rPr>
          <w:rFonts w:ascii="Arial" w:eastAsiaTheme="minorHAnsi" w:hAnsi="Arial" w:cs="Arial"/>
          <w:b/>
          <w:color w:val="000000"/>
          <w:lang w:eastAsia="en-US"/>
        </w:rPr>
        <w:t>redatta ai sensi degli articoli 46 e 47 del DPR 28.12.2000, n. 445</w:t>
      </w:r>
    </w:p>
    <w:p w:rsidR="007F37E0" w:rsidRPr="00C7504D" w:rsidRDefault="007F37E0" w:rsidP="007F37E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7F37E0" w:rsidRPr="00C7504D" w:rsidRDefault="007F37E0" w:rsidP="007F37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7F37E0" w:rsidRPr="00C7504D" w:rsidRDefault="007F37E0" w:rsidP="007F37E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7F37E0" w:rsidRPr="00C7504D" w:rsidRDefault="007F37E0" w:rsidP="007F3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>Il sottoscritto .................................................................. nato a .................................................... il</w:t>
      </w:r>
    </w:p>
    <w:p w:rsidR="007F37E0" w:rsidRPr="00C7504D" w:rsidRDefault="007F37E0" w:rsidP="007F3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>........................</w:t>
      </w:r>
    </w:p>
    <w:p w:rsidR="007F37E0" w:rsidRPr="00C7504D" w:rsidRDefault="007F37E0" w:rsidP="007F3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>e residente in .................................................... Via ............................................................... n. .......</w:t>
      </w:r>
    </w:p>
    <w:p w:rsidR="007F37E0" w:rsidRPr="00C7504D" w:rsidRDefault="007F37E0" w:rsidP="007F3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 xml:space="preserve">C.F.: </w:t>
      </w:r>
      <w:proofErr w:type="spellStart"/>
      <w:r w:rsidRPr="00C7504D">
        <w:rPr>
          <w:rFonts w:ascii="Arial" w:eastAsiaTheme="minorHAnsi" w:hAnsi="Arial" w:cs="Arial"/>
          <w:color w:val="000000"/>
          <w:lang w:eastAsia="en-US"/>
        </w:rPr>
        <w:t>………………………………………</w:t>
      </w:r>
      <w:proofErr w:type="spellEnd"/>
      <w:r w:rsidRPr="00C7504D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Pr="00C7504D">
        <w:rPr>
          <w:rFonts w:ascii="Arial" w:eastAsiaTheme="minorHAnsi" w:hAnsi="Arial" w:cs="Arial"/>
          <w:color w:val="000000"/>
          <w:lang w:eastAsia="en-US"/>
        </w:rPr>
        <w:t>P.IVA</w:t>
      </w:r>
      <w:proofErr w:type="spellEnd"/>
      <w:r w:rsidRPr="00C7504D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Pr="00C7504D">
        <w:rPr>
          <w:rFonts w:ascii="Arial" w:eastAsiaTheme="minorHAnsi" w:hAnsi="Arial" w:cs="Arial"/>
          <w:color w:val="000000"/>
          <w:lang w:eastAsia="en-US"/>
        </w:rPr>
        <w:t>……</w:t>
      </w:r>
      <w:proofErr w:type="spellEnd"/>
      <w:r w:rsidRPr="00C7504D">
        <w:rPr>
          <w:rFonts w:ascii="Arial" w:eastAsiaTheme="minorHAnsi" w:hAnsi="Arial" w:cs="Arial"/>
          <w:color w:val="000000"/>
          <w:lang w:eastAsia="en-US"/>
        </w:rPr>
        <w:t>....</w:t>
      </w:r>
      <w:proofErr w:type="spellStart"/>
      <w:r w:rsidRPr="00C7504D">
        <w:rPr>
          <w:rFonts w:ascii="Arial" w:eastAsiaTheme="minorHAnsi" w:hAnsi="Arial" w:cs="Arial"/>
          <w:color w:val="000000"/>
          <w:lang w:eastAsia="en-US"/>
        </w:rPr>
        <w:t>…………………………………………</w:t>
      </w:r>
      <w:proofErr w:type="spellEnd"/>
    </w:p>
    <w:p w:rsidR="007F37E0" w:rsidRPr="00C7504D" w:rsidRDefault="007F37E0" w:rsidP="007F3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 xml:space="preserve">essendo interessato a presentare la propria candidatura per la nomina a Sindaco unico e Revisore dei conti di </w:t>
      </w:r>
      <w:proofErr w:type="spellStart"/>
      <w:r w:rsidRPr="00C7504D">
        <w:rPr>
          <w:rFonts w:ascii="Arial" w:eastAsiaTheme="minorHAnsi" w:hAnsi="Arial" w:cs="Arial"/>
          <w:color w:val="000000"/>
          <w:lang w:eastAsia="en-US"/>
        </w:rPr>
        <w:t>Nonaginta</w:t>
      </w:r>
      <w:proofErr w:type="spellEnd"/>
      <w:r w:rsidRPr="00C7504D">
        <w:rPr>
          <w:rFonts w:ascii="Arial" w:eastAsiaTheme="minorHAnsi" w:hAnsi="Arial" w:cs="Arial"/>
          <w:color w:val="000000"/>
          <w:lang w:eastAsia="en-US"/>
        </w:rPr>
        <w:t xml:space="preserve"> S.r.l. per la durata di tre esercizi e pertanto fino all’approvazione del Bilancio al 31/12/2027, sotto la propria responsabilità ai sensi degli articoli 46 e 47 del D.P.R. n.445/2000, consapevole delle responsabilità civili e penali relative a dichiarazioni false e mendaci ai sensi dell’art.76 del D.P.R. citato,</w:t>
      </w:r>
    </w:p>
    <w:p w:rsidR="007F37E0" w:rsidRPr="00C7504D" w:rsidRDefault="007F37E0" w:rsidP="007F3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C7504D">
        <w:rPr>
          <w:rFonts w:ascii="Arial" w:eastAsiaTheme="minorHAnsi" w:hAnsi="Arial" w:cs="Arial"/>
          <w:b/>
          <w:color w:val="000000"/>
          <w:lang w:eastAsia="en-US"/>
        </w:rPr>
        <w:t>DICHIARA</w:t>
      </w:r>
    </w:p>
    <w:p w:rsidR="007F37E0" w:rsidRPr="00C7504D" w:rsidRDefault="007F37E0" w:rsidP="009D4BD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>di essere iscritto all’Ordine dei Dottori Commercialisti e degli Esperti Contabili di ____________________________________ al n. ________________;</w:t>
      </w:r>
    </w:p>
    <w:p w:rsidR="007F37E0" w:rsidRPr="00C7504D" w:rsidRDefault="007F37E0" w:rsidP="009D4BD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>di essere iscritto nel Registro dei Revisori Legali istituito presso il Ministero dell’Economia e Finanze al n. ______________________;</w:t>
      </w:r>
    </w:p>
    <w:p w:rsidR="007F37E0" w:rsidRPr="00C7504D" w:rsidRDefault="007F37E0" w:rsidP="009D4BD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 xml:space="preserve">di non trovarsi in alcuna delle condizioni di ineleggibilità, </w:t>
      </w: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inconferibilità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>, incompatibilità o conflitto di interesse previste dal D.lgs. n. 235/2012 e dal D.lgs. n. 39/2013;</w:t>
      </w:r>
    </w:p>
    <w:p w:rsidR="007F37E0" w:rsidRPr="00C7504D" w:rsidRDefault="007F37E0" w:rsidP="009D4BD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>di non trovarsi in alcuna delle condizioni previste dall’art. 2399 del Codice Civile;</w:t>
      </w:r>
    </w:p>
    <w:p w:rsidR="007F37E0" w:rsidRPr="00C7504D" w:rsidRDefault="007F37E0" w:rsidP="009D4BD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 xml:space="preserve">di non avere esercitato negli ultimi tre anni poteri </w:t>
      </w: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autoritativi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 xml:space="preserve"> o negoziali per conto di pubbliche amministrazioni nei confronti di </w:t>
      </w: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Nonaginta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 xml:space="preserve"> S.r.l.</w:t>
      </w:r>
    </w:p>
    <w:p w:rsidR="007F37E0" w:rsidRPr="00C7504D" w:rsidRDefault="007F37E0" w:rsidP="009D4BD4">
      <w:pPr>
        <w:autoSpaceDE w:val="0"/>
        <w:autoSpaceDN w:val="0"/>
        <w:adjustRightInd w:val="0"/>
        <w:ind w:left="412"/>
        <w:jc w:val="both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>di ricoprire e/o di aver ricoperto negli ultimi cinque anni le seguenti cariche pubbliche e/o i seguenti incarichi in enti, aziende, società̀ e organismi pubblici o privati</w:t>
      </w:r>
      <w:r w:rsidR="009D4BD4" w:rsidRPr="00C7504D">
        <w:rPr>
          <w:rFonts w:ascii="Arial" w:eastAsiaTheme="minorHAnsi" w:hAnsi="Arial" w:cs="Arial"/>
          <w:color w:val="000000"/>
          <w:lang w:eastAsia="en-US"/>
        </w:rPr>
        <w:t xml:space="preserve"> (ove necessario incrementare il seguente elenco)</w:t>
      </w:r>
      <w:r w:rsidRPr="00C7504D">
        <w:rPr>
          <w:rFonts w:ascii="Arial" w:eastAsiaTheme="minorHAnsi" w:hAnsi="Arial" w:cs="Arial"/>
          <w:color w:val="000000"/>
          <w:lang w:eastAsia="en-US"/>
        </w:rPr>
        <w:t>:</w:t>
      </w:r>
    </w:p>
    <w:p w:rsidR="007F37E0" w:rsidRPr="00C7504D" w:rsidRDefault="007F37E0" w:rsidP="009D4BD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…………………………………………………………………………………………………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>.</w:t>
      </w:r>
    </w:p>
    <w:p w:rsidR="007F37E0" w:rsidRPr="00C7504D" w:rsidRDefault="007F37E0" w:rsidP="009D4BD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…………………………………………………………………………………………………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>.</w:t>
      </w:r>
    </w:p>
    <w:p w:rsidR="007F37E0" w:rsidRPr="00C7504D" w:rsidRDefault="007F37E0" w:rsidP="00DD29ED">
      <w:pPr>
        <w:pStyle w:val="Paragrafoelenco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 xml:space="preserve"> </w:t>
      </w: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……………………………………………………………………………………………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>.</w:t>
      </w: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……</w:t>
      </w:r>
      <w:proofErr w:type="spellEnd"/>
    </w:p>
    <w:p w:rsidR="007F37E0" w:rsidRPr="00C7504D" w:rsidRDefault="007F37E0" w:rsidP="009D4BD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 xml:space="preserve">di autorizzare </w:t>
      </w: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Nonaginta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 xml:space="preserve"> S.r.l. al trattamento dei propri dati personali ai sensi del D.lgs.196/2003 e </w:t>
      </w:r>
      <w:proofErr w:type="spellStart"/>
      <w:r w:rsidRPr="00C7504D">
        <w:rPr>
          <w:rFonts w:eastAsiaTheme="minorHAnsi" w:cs="Arial"/>
          <w:color w:val="000000"/>
          <w:sz w:val="20"/>
          <w:lang w:eastAsia="en-US"/>
        </w:rPr>
        <w:t>ss.mm.ii.</w:t>
      </w:r>
      <w:proofErr w:type="spellEnd"/>
      <w:r w:rsidRPr="00C7504D">
        <w:rPr>
          <w:rFonts w:eastAsiaTheme="minorHAnsi" w:cs="Arial"/>
          <w:color w:val="000000"/>
          <w:sz w:val="20"/>
          <w:lang w:eastAsia="en-US"/>
        </w:rPr>
        <w:t>, relativamente al procedimento in questione;</w:t>
      </w:r>
    </w:p>
    <w:p w:rsidR="007F37E0" w:rsidRPr="00C7504D" w:rsidRDefault="007F37E0" w:rsidP="009D4BD4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0"/>
          <w:lang w:eastAsia="en-US"/>
        </w:rPr>
      </w:pPr>
      <w:r w:rsidRPr="00C7504D">
        <w:rPr>
          <w:rFonts w:eastAsiaTheme="minorHAnsi" w:cs="Arial"/>
          <w:color w:val="000000"/>
          <w:sz w:val="20"/>
          <w:lang w:eastAsia="en-US"/>
        </w:rPr>
        <w:t>di accettare la carica in caso di nomina.</w:t>
      </w:r>
    </w:p>
    <w:p w:rsidR="007F37E0" w:rsidRPr="00C7504D" w:rsidRDefault="007F37E0" w:rsidP="007F37E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7F37E0" w:rsidRPr="00C7504D" w:rsidRDefault="007F37E0" w:rsidP="007F37E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>Luogo, ____________________, data _________________</w:t>
      </w:r>
    </w:p>
    <w:p w:rsidR="007F37E0" w:rsidRPr="00C7504D" w:rsidRDefault="007F37E0" w:rsidP="007F37E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2D7608" w:rsidRPr="00C7504D" w:rsidRDefault="007F37E0" w:rsidP="007F37E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C7504D">
        <w:rPr>
          <w:rFonts w:ascii="Arial" w:eastAsiaTheme="minorHAnsi" w:hAnsi="Arial" w:cs="Arial"/>
          <w:color w:val="000000"/>
          <w:lang w:eastAsia="en-US"/>
        </w:rPr>
        <w:t>Firma ____________________</w:t>
      </w:r>
    </w:p>
    <w:p w:rsidR="00A21B60" w:rsidRPr="00C7504D" w:rsidRDefault="00A21B60" w:rsidP="002D760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A21B60" w:rsidRPr="00C7504D" w:rsidRDefault="00A21B60" w:rsidP="002D760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sectPr w:rsidR="00A21B60" w:rsidRPr="00C7504D" w:rsidSect="00263F52">
      <w:footerReference w:type="default" r:id="rId9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80" w:rsidRDefault="00C71380" w:rsidP="00100959">
      <w:r>
        <w:separator/>
      </w:r>
    </w:p>
  </w:endnote>
  <w:endnote w:type="continuationSeparator" w:id="0">
    <w:p w:rsidR="00C71380" w:rsidRDefault="00C71380" w:rsidP="0010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6549670"/>
      <w:docPartObj>
        <w:docPartGallery w:val="Page Numbers (Bottom of Page)"/>
        <w:docPartUnique/>
      </w:docPartObj>
    </w:sdtPr>
    <w:sdtContent>
      <w:p w:rsidR="00130265" w:rsidRDefault="00FE45F8">
        <w:pPr>
          <w:pStyle w:val="Pidipagina"/>
          <w:jc w:val="right"/>
        </w:pPr>
        <w:r w:rsidRPr="00130265">
          <w:rPr>
            <w:rFonts w:ascii="Arial" w:hAnsi="Arial" w:cs="Arial"/>
            <w:sz w:val="18"/>
            <w:szCs w:val="18"/>
          </w:rPr>
          <w:fldChar w:fldCharType="begin"/>
        </w:r>
        <w:r w:rsidR="00130265" w:rsidRPr="0013026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30265">
          <w:rPr>
            <w:rFonts w:ascii="Arial" w:hAnsi="Arial" w:cs="Arial"/>
            <w:sz w:val="18"/>
            <w:szCs w:val="18"/>
          </w:rPr>
          <w:fldChar w:fldCharType="separate"/>
        </w:r>
        <w:r w:rsidR="00C7504D">
          <w:rPr>
            <w:rFonts w:ascii="Arial" w:hAnsi="Arial" w:cs="Arial"/>
            <w:noProof/>
            <w:sz w:val="18"/>
            <w:szCs w:val="18"/>
          </w:rPr>
          <w:t>1</w:t>
        </w:r>
        <w:r w:rsidRPr="0013026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30265" w:rsidRDefault="001302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80" w:rsidRDefault="00C71380" w:rsidP="00100959">
      <w:r>
        <w:separator/>
      </w:r>
    </w:p>
  </w:footnote>
  <w:footnote w:type="continuationSeparator" w:id="0">
    <w:p w:rsidR="00C71380" w:rsidRDefault="00C71380" w:rsidP="00100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8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9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Num45"/>
    <w:lvl w:ilvl="0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D76324"/>
    <w:multiLevelType w:val="hybridMultilevel"/>
    <w:tmpl w:val="5F8CFA44"/>
    <w:lvl w:ilvl="0" w:tplc="6E52C7B6">
      <w:numFmt w:val="bullet"/>
      <w:lvlText w:val="­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FC61E3"/>
    <w:multiLevelType w:val="hybridMultilevel"/>
    <w:tmpl w:val="34A869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8E278C"/>
    <w:multiLevelType w:val="hybridMultilevel"/>
    <w:tmpl w:val="BE0698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0263D"/>
    <w:multiLevelType w:val="hybridMultilevel"/>
    <w:tmpl w:val="1B8067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BF2DB7"/>
    <w:multiLevelType w:val="hybridMultilevel"/>
    <w:tmpl w:val="813C6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87612C"/>
    <w:multiLevelType w:val="hybridMultilevel"/>
    <w:tmpl w:val="6498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D6014"/>
    <w:multiLevelType w:val="hybridMultilevel"/>
    <w:tmpl w:val="4900ED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75E6A"/>
    <w:multiLevelType w:val="hybridMultilevel"/>
    <w:tmpl w:val="AB8C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8D6923"/>
    <w:multiLevelType w:val="hybridMultilevel"/>
    <w:tmpl w:val="60EA7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52E78"/>
    <w:multiLevelType w:val="hybridMultilevel"/>
    <w:tmpl w:val="860C17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A964FD"/>
    <w:multiLevelType w:val="hybridMultilevel"/>
    <w:tmpl w:val="FF982EF2"/>
    <w:lvl w:ilvl="0" w:tplc="ABBAAFF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810825"/>
    <w:multiLevelType w:val="hybridMultilevel"/>
    <w:tmpl w:val="4C7C96F6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AC6832"/>
    <w:multiLevelType w:val="hybridMultilevel"/>
    <w:tmpl w:val="229E89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034021"/>
    <w:multiLevelType w:val="hybridMultilevel"/>
    <w:tmpl w:val="509C001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C9157B"/>
    <w:multiLevelType w:val="hybridMultilevel"/>
    <w:tmpl w:val="79A41A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360F9D"/>
    <w:multiLevelType w:val="hybridMultilevel"/>
    <w:tmpl w:val="2D64BF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006FEF"/>
    <w:multiLevelType w:val="hybridMultilevel"/>
    <w:tmpl w:val="F872B4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C47365"/>
    <w:multiLevelType w:val="hybridMultilevel"/>
    <w:tmpl w:val="64C45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54736"/>
    <w:multiLevelType w:val="hybridMultilevel"/>
    <w:tmpl w:val="3F784AAE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E07F82"/>
    <w:multiLevelType w:val="hybridMultilevel"/>
    <w:tmpl w:val="72C0B3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F1166C"/>
    <w:multiLevelType w:val="hybridMultilevel"/>
    <w:tmpl w:val="63C04C0A"/>
    <w:lvl w:ilvl="0" w:tplc="93769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6460FC"/>
    <w:multiLevelType w:val="hybridMultilevel"/>
    <w:tmpl w:val="D04EC51E"/>
    <w:lvl w:ilvl="0" w:tplc="AD8097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B70F3"/>
    <w:multiLevelType w:val="hybridMultilevel"/>
    <w:tmpl w:val="DB12BB2A"/>
    <w:lvl w:ilvl="0" w:tplc="04100017">
      <w:start w:val="1"/>
      <w:numFmt w:val="lowerLetter"/>
      <w:lvlText w:val="%1)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7">
    <w:nsid w:val="587D74FC"/>
    <w:multiLevelType w:val="hybridMultilevel"/>
    <w:tmpl w:val="8AC4E4B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AF4600"/>
    <w:multiLevelType w:val="hybridMultilevel"/>
    <w:tmpl w:val="7CD43D5A"/>
    <w:lvl w:ilvl="0" w:tplc="5C4E8C2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2C1479"/>
    <w:multiLevelType w:val="hybridMultilevel"/>
    <w:tmpl w:val="A8401A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31760F"/>
    <w:multiLevelType w:val="hybridMultilevel"/>
    <w:tmpl w:val="87BEF496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15958C7"/>
    <w:multiLevelType w:val="hybridMultilevel"/>
    <w:tmpl w:val="3F2CC5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5707A"/>
    <w:multiLevelType w:val="hybridMultilevel"/>
    <w:tmpl w:val="ADDAF208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0B5832"/>
    <w:multiLevelType w:val="hybridMultilevel"/>
    <w:tmpl w:val="1638A1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C003D7"/>
    <w:multiLevelType w:val="hybridMultilevel"/>
    <w:tmpl w:val="04D81400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694856"/>
    <w:multiLevelType w:val="hybridMultilevel"/>
    <w:tmpl w:val="879E1A02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622280"/>
    <w:multiLevelType w:val="hybridMultilevel"/>
    <w:tmpl w:val="66DEE80A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7D6999"/>
    <w:multiLevelType w:val="hybridMultilevel"/>
    <w:tmpl w:val="B3B0FE0A"/>
    <w:lvl w:ilvl="0" w:tplc="AFE0D3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8759A4"/>
    <w:multiLevelType w:val="hybridMultilevel"/>
    <w:tmpl w:val="4E686C26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5A0F9E"/>
    <w:multiLevelType w:val="hybridMultilevel"/>
    <w:tmpl w:val="449A1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827A6"/>
    <w:multiLevelType w:val="hybridMultilevel"/>
    <w:tmpl w:val="7BF86D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981263"/>
    <w:multiLevelType w:val="hybridMultilevel"/>
    <w:tmpl w:val="12A6BB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E138BF"/>
    <w:multiLevelType w:val="hybridMultilevel"/>
    <w:tmpl w:val="4D32FBE8"/>
    <w:lvl w:ilvl="0" w:tplc="04100013">
      <w:start w:val="1"/>
      <w:numFmt w:val="upperRoman"/>
      <w:lvlText w:val="%1."/>
      <w:lvlJc w:val="righ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FB49B2"/>
    <w:multiLevelType w:val="hybridMultilevel"/>
    <w:tmpl w:val="004CA624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2129D0"/>
    <w:multiLevelType w:val="hybridMultilevel"/>
    <w:tmpl w:val="7D8E1036"/>
    <w:lvl w:ilvl="0" w:tplc="DC50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33B90"/>
    <w:multiLevelType w:val="hybridMultilevel"/>
    <w:tmpl w:val="6E52D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C17E0"/>
    <w:multiLevelType w:val="hybridMultilevel"/>
    <w:tmpl w:val="F1E459D2"/>
    <w:lvl w:ilvl="0" w:tplc="AD8097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9"/>
  </w:num>
  <w:num w:numId="4">
    <w:abstractNumId w:val="22"/>
  </w:num>
  <w:num w:numId="5">
    <w:abstractNumId w:val="35"/>
  </w:num>
  <w:num w:numId="6">
    <w:abstractNumId w:val="38"/>
  </w:num>
  <w:num w:numId="7">
    <w:abstractNumId w:val="43"/>
  </w:num>
  <w:num w:numId="8">
    <w:abstractNumId w:val="34"/>
  </w:num>
  <w:num w:numId="9">
    <w:abstractNumId w:val="46"/>
  </w:num>
  <w:num w:numId="10">
    <w:abstractNumId w:val="25"/>
  </w:num>
  <w:num w:numId="11">
    <w:abstractNumId w:val="11"/>
  </w:num>
  <w:num w:numId="12">
    <w:abstractNumId w:val="30"/>
  </w:num>
  <w:num w:numId="13">
    <w:abstractNumId w:val="32"/>
  </w:num>
  <w:num w:numId="14">
    <w:abstractNumId w:val="37"/>
  </w:num>
  <w:num w:numId="15">
    <w:abstractNumId w:val="36"/>
  </w:num>
  <w:num w:numId="16">
    <w:abstractNumId w:val="31"/>
  </w:num>
  <w:num w:numId="17">
    <w:abstractNumId w:val="15"/>
  </w:num>
  <w:num w:numId="18">
    <w:abstractNumId w:val="10"/>
  </w:num>
  <w:num w:numId="19">
    <w:abstractNumId w:val="7"/>
  </w:num>
  <w:num w:numId="20">
    <w:abstractNumId w:val="5"/>
  </w:num>
  <w:num w:numId="21">
    <w:abstractNumId w:val="40"/>
  </w:num>
  <w:num w:numId="22">
    <w:abstractNumId w:val="6"/>
  </w:num>
  <w:num w:numId="23">
    <w:abstractNumId w:val="44"/>
  </w:num>
  <w:num w:numId="24">
    <w:abstractNumId w:val="19"/>
  </w:num>
  <w:num w:numId="25">
    <w:abstractNumId w:val="20"/>
  </w:num>
  <w:num w:numId="26">
    <w:abstractNumId w:val="41"/>
  </w:num>
  <w:num w:numId="27">
    <w:abstractNumId w:val="33"/>
  </w:num>
  <w:num w:numId="28">
    <w:abstractNumId w:val="21"/>
  </w:num>
  <w:num w:numId="29">
    <w:abstractNumId w:val="12"/>
  </w:num>
  <w:num w:numId="30">
    <w:abstractNumId w:val="8"/>
  </w:num>
  <w:num w:numId="31">
    <w:abstractNumId w:val="9"/>
  </w:num>
  <w:num w:numId="32">
    <w:abstractNumId w:val="14"/>
  </w:num>
  <w:num w:numId="33">
    <w:abstractNumId w:val="17"/>
  </w:num>
  <w:num w:numId="34">
    <w:abstractNumId w:val="42"/>
  </w:num>
  <w:num w:numId="35">
    <w:abstractNumId w:val="29"/>
  </w:num>
  <w:num w:numId="36">
    <w:abstractNumId w:val="23"/>
  </w:num>
  <w:num w:numId="37">
    <w:abstractNumId w:val="13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28"/>
  </w:num>
  <w:num w:numId="43">
    <w:abstractNumId w:val="4"/>
  </w:num>
  <w:num w:numId="44">
    <w:abstractNumId w:val="27"/>
  </w:num>
  <w:num w:numId="45">
    <w:abstractNumId w:val="16"/>
  </w:num>
  <w:num w:numId="46">
    <w:abstractNumId w:val="26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5059CD"/>
    <w:rsid w:val="00001089"/>
    <w:rsid w:val="000609DC"/>
    <w:rsid w:val="00067081"/>
    <w:rsid w:val="00072F5D"/>
    <w:rsid w:val="000A5BAC"/>
    <w:rsid w:val="000B3836"/>
    <w:rsid w:val="000D56B0"/>
    <w:rsid w:val="00100959"/>
    <w:rsid w:val="00102DFF"/>
    <w:rsid w:val="0012411E"/>
    <w:rsid w:val="00130265"/>
    <w:rsid w:val="00153FD1"/>
    <w:rsid w:val="00165B45"/>
    <w:rsid w:val="00167187"/>
    <w:rsid w:val="001802C6"/>
    <w:rsid w:val="001850D6"/>
    <w:rsid w:val="001936D4"/>
    <w:rsid w:val="001D447D"/>
    <w:rsid w:val="001E15D8"/>
    <w:rsid w:val="00263F52"/>
    <w:rsid w:val="0028089D"/>
    <w:rsid w:val="00292A7E"/>
    <w:rsid w:val="00293C3F"/>
    <w:rsid w:val="002D7608"/>
    <w:rsid w:val="002E294A"/>
    <w:rsid w:val="00304BBE"/>
    <w:rsid w:val="00361738"/>
    <w:rsid w:val="00367E33"/>
    <w:rsid w:val="004A472E"/>
    <w:rsid w:val="004B5BE7"/>
    <w:rsid w:val="005050B6"/>
    <w:rsid w:val="005059CD"/>
    <w:rsid w:val="00532D23"/>
    <w:rsid w:val="00533491"/>
    <w:rsid w:val="0054231B"/>
    <w:rsid w:val="00582410"/>
    <w:rsid w:val="005834BB"/>
    <w:rsid w:val="005A27E5"/>
    <w:rsid w:val="005C5815"/>
    <w:rsid w:val="005C5C6F"/>
    <w:rsid w:val="005F2550"/>
    <w:rsid w:val="005F46E6"/>
    <w:rsid w:val="006242BC"/>
    <w:rsid w:val="0066272D"/>
    <w:rsid w:val="00672374"/>
    <w:rsid w:val="006C4E49"/>
    <w:rsid w:val="006C511E"/>
    <w:rsid w:val="006F3F9D"/>
    <w:rsid w:val="007245C3"/>
    <w:rsid w:val="007447D9"/>
    <w:rsid w:val="00745ECA"/>
    <w:rsid w:val="007A1FE8"/>
    <w:rsid w:val="007B2CF2"/>
    <w:rsid w:val="007B5BBD"/>
    <w:rsid w:val="007C5308"/>
    <w:rsid w:val="007E3801"/>
    <w:rsid w:val="007F37E0"/>
    <w:rsid w:val="008151C0"/>
    <w:rsid w:val="008175BE"/>
    <w:rsid w:val="00842F3F"/>
    <w:rsid w:val="008676B9"/>
    <w:rsid w:val="008A1621"/>
    <w:rsid w:val="008A30A1"/>
    <w:rsid w:val="008D05C2"/>
    <w:rsid w:val="008E0E86"/>
    <w:rsid w:val="008E5CB4"/>
    <w:rsid w:val="008F59D7"/>
    <w:rsid w:val="00915356"/>
    <w:rsid w:val="00924498"/>
    <w:rsid w:val="009663D6"/>
    <w:rsid w:val="00975ABF"/>
    <w:rsid w:val="0099235F"/>
    <w:rsid w:val="009B686F"/>
    <w:rsid w:val="009C08DF"/>
    <w:rsid w:val="009D4BD4"/>
    <w:rsid w:val="009F1B11"/>
    <w:rsid w:val="00A10A23"/>
    <w:rsid w:val="00A21B60"/>
    <w:rsid w:val="00A57A31"/>
    <w:rsid w:val="00A57B48"/>
    <w:rsid w:val="00AB59B7"/>
    <w:rsid w:val="00AE0212"/>
    <w:rsid w:val="00AE7EAB"/>
    <w:rsid w:val="00B07FBF"/>
    <w:rsid w:val="00B25B9C"/>
    <w:rsid w:val="00B42AF5"/>
    <w:rsid w:val="00B57992"/>
    <w:rsid w:val="00B71367"/>
    <w:rsid w:val="00B7309C"/>
    <w:rsid w:val="00B85857"/>
    <w:rsid w:val="00B9674B"/>
    <w:rsid w:val="00BE39D8"/>
    <w:rsid w:val="00BE486B"/>
    <w:rsid w:val="00C149E9"/>
    <w:rsid w:val="00C150A7"/>
    <w:rsid w:val="00C267EE"/>
    <w:rsid w:val="00C50299"/>
    <w:rsid w:val="00C71380"/>
    <w:rsid w:val="00C7504D"/>
    <w:rsid w:val="00C92EA4"/>
    <w:rsid w:val="00CC1A2A"/>
    <w:rsid w:val="00CD7762"/>
    <w:rsid w:val="00CE5D7E"/>
    <w:rsid w:val="00CF2FD8"/>
    <w:rsid w:val="00D3627B"/>
    <w:rsid w:val="00D54EE6"/>
    <w:rsid w:val="00D93C54"/>
    <w:rsid w:val="00DA6C1D"/>
    <w:rsid w:val="00DB60C3"/>
    <w:rsid w:val="00DD29ED"/>
    <w:rsid w:val="00DF199C"/>
    <w:rsid w:val="00E51C35"/>
    <w:rsid w:val="00E549C4"/>
    <w:rsid w:val="00E8410B"/>
    <w:rsid w:val="00EA2572"/>
    <w:rsid w:val="00EA5FB6"/>
    <w:rsid w:val="00EA7E63"/>
    <w:rsid w:val="00EB0B84"/>
    <w:rsid w:val="00EB6068"/>
    <w:rsid w:val="00EB7970"/>
    <w:rsid w:val="00F03475"/>
    <w:rsid w:val="00F1057B"/>
    <w:rsid w:val="00F14C7D"/>
    <w:rsid w:val="00F265A0"/>
    <w:rsid w:val="00F32FE3"/>
    <w:rsid w:val="00F46C20"/>
    <w:rsid w:val="00F50D89"/>
    <w:rsid w:val="00F806EE"/>
    <w:rsid w:val="00F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9C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46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0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9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04BBE"/>
    <w:pPr>
      <w:ind w:left="720"/>
      <w:contextualSpacing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3836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3836"/>
    <w:rPr>
      <w:rFonts w:ascii="Calibri" w:eastAsia="Calibri" w:hAnsi="Calibri" w:cs="Times New Roman"/>
    </w:rPr>
  </w:style>
  <w:style w:type="paragraph" w:customStyle="1" w:styleId="Default">
    <w:name w:val="Default"/>
    <w:rsid w:val="000B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B383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45C3"/>
    <w:rPr>
      <w:i/>
      <w:iCs/>
    </w:rPr>
  </w:style>
  <w:style w:type="paragraph" w:customStyle="1" w:styleId="western">
    <w:name w:val="western"/>
    <w:basedOn w:val="Normale"/>
    <w:rsid w:val="000D56B0"/>
    <w:pPr>
      <w:spacing w:before="100" w:beforeAutospacing="1"/>
      <w:jc w:val="both"/>
    </w:pPr>
    <w:rPr>
      <w:rFonts w:ascii="Helvetica" w:hAnsi="Helvetica"/>
    </w:rPr>
  </w:style>
  <w:style w:type="character" w:customStyle="1" w:styleId="markedcontent">
    <w:name w:val="markedcontent"/>
    <w:basedOn w:val="Carpredefinitoparagrafo"/>
    <w:rsid w:val="005C5815"/>
  </w:style>
  <w:style w:type="table" w:styleId="Grigliatabella">
    <w:name w:val="Table Grid"/>
    <w:basedOn w:val="Tabellanormale"/>
    <w:uiPriority w:val="59"/>
    <w:rsid w:val="008A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B9674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9674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aragrafoelenco1">
    <w:name w:val="Paragrafo elenco1"/>
    <w:basedOn w:val="Normale"/>
    <w:rsid w:val="00B9674B"/>
    <w:pPr>
      <w:suppressAutoHyphens/>
      <w:spacing w:line="100" w:lineRule="atLeast"/>
      <w:ind w:left="720"/>
    </w:pPr>
    <w:rPr>
      <w:rFonts w:ascii="Arial" w:hAnsi="Arial"/>
      <w:sz w:val="24"/>
      <w:lang w:eastAsia="ar-SA"/>
    </w:rPr>
  </w:style>
  <w:style w:type="paragraph" w:customStyle="1" w:styleId="Paragrafoelenco2">
    <w:name w:val="Paragrafo elenco2"/>
    <w:basedOn w:val="Normale"/>
    <w:rsid w:val="009F1B11"/>
    <w:pPr>
      <w:suppressAutoHyphens/>
      <w:spacing w:line="100" w:lineRule="atLeast"/>
      <w:ind w:left="720"/>
    </w:pPr>
    <w:rPr>
      <w:rFonts w:ascii="Arial" w:hAnsi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aginta@cert.nonagin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5B5C7-9EF0-48B3-BCF5-D728D15D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marin.s</dc:creator>
  <cp:lastModifiedBy>marin.s</cp:lastModifiedBy>
  <cp:revision>26</cp:revision>
  <cp:lastPrinted>2024-09-26T13:45:00Z</cp:lastPrinted>
  <dcterms:created xsi:type="dcterms:W3CDTF">2022-07-11T06:50:00Z</dcterms:created>
  <dcterms:modified xsi:type="dcterms:W3CDTF">2025-03-07T08:06:00Z</dcterms:modified>
</cp:coreProperties>
</file>